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E4" w:rsidRPr="00C81C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 w:rsidRPr="00C81CE4">
        <w:rPr>
          <w:rFonts w:ascii="Arial" w:hAnsi="Arial" w:cs="Arial"/>
          <w:b/>
        </w:rPr>
        <w:t>Released Time/Extra Pay Assignment</w:t>
      </w: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AF30E4" w:rsidRPr="00C81CE4" w:rsidRDefault="00AC02A2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6E6E7" wp14:editId="26F4FC18">
                <wp:simplePos x="0" y="0"/>
                <wp:positionH relativeFrom="column">
                  <wp:posOffset>1545590</wp:posOffset>
                </wp:positionH>
                <wp:positionV relativeFrom="paragraph">
                  <wp:posOffset>5080</wp:posOffset>
                </wp:positionV>
                <wp:extent cx="4594860" cy="1097280"/>
                <wp:effectExtent l="0" t="0" r="15240" b="2667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0E4" w:rsidRPr="00AF30E4" w:rsidRDefault="00AF30E4" w:rsidP="00AF30E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APPLICATION FORM</w:t>
                            </w:r>
                          </w:p>
                          <w:p w:rsidR="00AC02A2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3"/>
                                <w:szCs w:val="33"/>
                              </w:rPr>
                              <w:t>Curriculum and Instruction Coordinator</w:t>
                            </w:r>
                          </w:p>
                          <w:p w:rsidR="00AC02A2" w:rsidRPr="00D77309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3"/>
                                <w:szCs w:val="33"/>
                              </w:rPr>
                            </w:pPr>
                            <w:r w:rsidRPr="00D77309">
                              <w:rPr>
                                <w:rFonts w:ascii="Arial" w:hAnsi="Arial" w:cs="Arial"/>
                                <w:bCs/>
                                <w:sz w:val="33"/>
                                <w:szCs w:val="33"/>
                              </w:rPr>
                              <w:t>80% Released Time</w:t>
                            </w:r>
                          </w:p>
                          <w:p w:rsidR="00AC02A2" w:rsidRPr="00D77309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C02A2" w:rsidRPr="00D77309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77309">
                              <w:rPr>
                                <w:rFonts w:ascii="Arial" w:hAnsi="Arial" w:cs="Arial"/>
                                <w:b/>
                                <w:bCs/>
                                <w:sz w:val="33"/>
                                <w:szCs w:val="33"/>
                              </w:rPr>
                              <w:t>Closing Date: October 16, 2017</w:t>
                            </w:r>
                          </w:p>
                          <w:p w:rsidR="00AF30E4" w:rsidRPr="00AF30E4" w:rsidRDefault="00AF30E4" w:rsidP="00AC02A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6E6E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21.7pt;margin-top:.4pt;width:361.8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/ZLAIAAFM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">
                <v:textbox>
                  <w:txbxContent>
                    <w:p w:rsidR="00AF30E4" w:rsidRPr="00AF30E4" w:rsidRDefault="00AF30E4" w:rsidP="00AF30E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APPLICATION FORM</w:t>
                      </w:r>
                    </w:p>
                    <w:p w:rsidR="00AC02A2" w:rsidRDefault="00AC02A2" w:rsidP="00AC0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3"/>
                          <w:szCs w:val="3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3"/>
                          <w:szCs w:val="33"/>
                        </w:rPr>
                        <w:t>Curriculum and Instruction Coordinator</w:t>
                      </w:r>
                    </w:p>
                    <w:p w:rsidR="00AC02A2" w:rsidRPr="00D77309" w:rsidRDefault="00AC02A2" w:rsidP="00AC02A2">
                      <w:pPr>
                        <w:jc w:val="center"/>
                        <w:rPr>
                          <w:rFonts w:ascii="Arial" w:hAnsi="Arial" w:cs="Arial"/>
                          <w:bCs/>
                          <w:sz w:val="33"/>
                          <w:szCs w:val="33"/>
                        </w:rPr>
                      </w:pPr>
                      <w:r w:rsidRPr="00D77309">
                        <w:rPr>
                          <w:rFonts w:ascii="Arial" w:hAnsi="Arial" w:cs="Arial"/>
                          <w:bCs/>
                          <w:sz w:val="33"/>
                          <w:szCs w:val="33"/>
                        </w:rPr>
                        <w:t>80% Released Time</w:t>
                      </w:r>
                    </w:p>
                    <w:p w:rsidR="00AC02A2" w:rsidRPr="00D77309" w:rsidRDefault="00AC02A2" w:rsidP="00AC02A2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:rsidR="00AC02A2" w:rsidRPr="00D77309" w:rsidRDefault="00AC02A2" w:rsidP="00AC0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77309">
                        <w:rPr>
                          <w:rFonts w:ascii="Arial" w:hAnsi="Arial" w:cs="Arial"/>
                          <w:b/>
                          <w:bCs/>
                          <w:sz w:val="33"/>
                          <w:szCs w:val="33"/>
                        </w:rPr>
                        <w:t>Closing Date: October 16, 2017</w:t>
                      </w:r>
                    </w:p>
                    <w:p w:rsidR="00AF30E4" w:rsidRPr="00AF30E4" w:rsidRDefault="00AF30E4" w:rsidP="00AC02A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30E4">
        <w:rPr>
          <w:noProof/>
          <w:color w:val="333333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692C607D" wp14:editId="667E7DA4">
            <wp:simplePos x="0" y="0"/>
            <wp:positionH relativeFrom="column">
              <wp:posOffset>-76200</wp:posOffset>
            </wp:positionH>
            <wp:positionV relativeFrom="paragraph">
              <wp:posOffset>45720</wp:posOffset>
            </wp:positionV>
            <wp:extent cx="1059180" cy="1025525"/>
            <wp:effectExtent l="0" t="0" r="7620" b="3175"/>
            <wp:wrapNone/>
            <wp:docPr id="24" name="Picture 24" descr="ac442e9e-1a7e-4e74-b064-c1469b07f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SurveyLogo_Current" descr="ac442e9e-1a7e-4e74-b064-c1469b07fcb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0E4" w:rsidRDefault="00AF30E4" w:rsidP="00AF30E4"/>
    <w:p w:rsidR="00AF30E4" w:rsidRDefault="00AF30E4" w:rsidP="00AF30E4"/>
    <w:p w:rsidR="00AF30E4" w:rsidRPr="00BC344E" w:rsidRDefault="00AF30E4" w:rsidP="00AF30E4">
      <w:pPr>
        <w:jc w:val="both"/>
        <w:rPr>
          <w:b/>
          <w:bCs/>
          <w:sz w:val="21"/>
          <w:szCs w:val="21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Attach Additional Sheets, If Necessary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300"/>
      </w:tblGrid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Name:</w:t>
            </w:r>
          </w:p>
        </w:tc>
      </w:tr>
      <w:tr w:rsidR="00AF30E4" w:rsidRPr="00F11352" w:rsidTr="00B4445C">
        <w:trPr>
          <w:trHeight w:hRule="exact" w:val="500"/>
        </w:trPr>
        <w:tc>
          <w:tcPr>
            <w:tcW w:w="9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6408" w:type="dxa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Current Position at GCC:</w:t>
            </w:r>
          </w:p>
        </w:tc>
        <w:tc>
          <w:tcPr>
            <w:tcW w:w="3300" w:type="dxa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GCC Telephone Extension:</w:t>
            </w:r>
          </w:p>
        </w:tc>
      </w:tr>
      <w:tr w:rsidR="00AF30E4" w:rsidRPr="00F11352" w:rsidTr="00B4445C">
        <w:trPr>
          <w:trHeight w:hRule="exact" w:val="500"/>
        </w:trPr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Relevant Experience and Education: </w:t>
            </w:r>
          </w:p>
        </w:tc>
      </w:tr>
      <w:tr w:rsidR="00AF30E4" w:rsidRPr="00F11352" w:rsidTr="009C29E3">
        <w:trPr>
          <w:trHeight w:hRule="exact" w:val="1800"/>
        </w:trPr>
        <w:tc>
          <w:tcPr>
            <w:tcW w:w="9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Other: </w:t>
            </w:r>
          </w:p>
        </w:tc>
      </w:tr>
      <w:tr w:rsidR="00AF30E4" w:rsidRPr="00F11352" w:rsidTr="00B4445C">
        <w:trPr>
          <w:trHeight w:hRule="exact" w:val="1300"/>
        </w:trPr>
        <w:tc>
          <w:tcPr>
            <w:tcW w:w="9708" w:type="dxa"/>
            <w:gridSpan w:val="2"/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References: </w:t>
            </w:r>
          </w:p>
        </w:tc>
      </w:tr>
      <w:tr w:rsidR="00AF30E4" w:rsidRPr="00F11352" w:rsidTr="00B4445C">
        <w:trPr>
          <w:trHeight w:hRule="exact" w:val="1300"/>
        </w:trPr>
        <w:tc>
          <w:tcPr>
            <w:tcW w:w="9708" w:type="dxa"/>
            <w:gridSpan w:val="2"/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</w:tbl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</w:p>
    <w:p w:rsidR="00AF30E4" w:rsidRPr="00C30A67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_____________________</w:t>
      </w:r>
    </w:p>
    <w:p w:rsidR="00AF30E4" w:rsidRPr="00C30A67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Employee Signature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Date</w:t>
      </w:r>
    </w:p>
    <w:p w:rsidR="00AF30E4" w:rsidRPr="009C29E3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0"/>
          <w:szCs w:val="20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/>
          <w:iCs/>
          <w:szCs w:val="20"/>
        </w:rPr>
      </w:pPr>
      <w:r w:rsidRPr="00C30A67">
        <w:rPr>
          <w:i/>
          <w:iCs/>
          <w:szCs w:val="20"/>
        </w:rPr>
        <w:t>All activities related to this position in no way supplant contractual responsibilities</w:t>
      </w: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/>
          <w:iCs/>
          <w:szCs w:val="20"/>
        </w:rPr>
      </w:pPr>
      <w:proofErr w:type="gramStart"/>
      <w:r w:rsidRPr="00C30A67">
        <w:rPr>
          <w:i/>
          <w:iCs/>
          <w:szCs w:val="20"/>
        </w:rPr>
        <w:t>such</w:t>
      </w:r>
      <w:proofErr w:type="gramEnd"/>
      <w:r w:rsidRPr="00C30A67">
        <w:rPr>
          <w:i/>
          <w:iCs/>
          <w:szCs w:val="20"/>
        </w:rPr>
        <w:t xml:space="preserve"> as</w:t>
      </w:r>
      <w:r>
        <w:rPr>
          <w:i/>
          <w:iCs/>
          <w:szCs w:val="20"/>
        </w:rPr>
        <w:t xml:space="preserve"> </w:t>
      </w:r>
      <w:r w:rsidRPr="00C30A67">
        <w:rPr>
          <w:i/>
          <w:iCs/>
          <w:szCs w:val="20"/>
        </w:rPr>
        <w:t>office hours, committee assignments and curriculum revision and development.</w:t>
      </w:r>
    </w:p>
    <w:p w:rsidR="00AF30E4" w:rsidRDefault="00AF30E4" w:rsidP="009C29E3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</w:rPr>
      </w:pPr>
      <w:r w:rsidRPr="00CE7E71">
        <w:rPr>
          <w:i/>
          <w:iCs/>
          <w:szCs w:val="20"/>
        </w:rPr>
        <w:t>This position is subject to availability of continued funding.</w:t>
      </w:r>
    </w:p>
    <w:sectPr w:rsidR="00AF30E4" w:rsidSect="00E933B0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CA" w:rsidRDefault="00BA0CCA" w:rsidP="00E933B0">
      <w:r>
        <w:separator/>
      </w:r>
    </w:p>
  </w:endnote>
  <w:endnote w:type="continuationSeparator" w:id="0">
    <w:p w:rsidR="00BA0CCA" w:rsidRDefault="00BA0CCA" w:rsidP="00E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21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3B0" w:rsidRDefault="00E9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33B0" w:rsidRDefault="00E9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CA" w:rsidRDefault="00BA0CCA" w:rsidP="00E933B0">
      <w:r>
        <w:separator/>
      </w:r>
    </w:p>
  </w:footnote>
  <w:footnote w:type="continuationSeparator" w:id="0">
    <w:p w:rsidR="00BA0CCA" w:rsidRDefault="00BA0CCA" w:rsidP="00E9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6FC5602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BA64E5"/>
    <w:multiLevelType w:val="hybridMultilevel"/>
    <w:tmpl w:val="0B588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EA09EB"/>
    <w:multiLevelType w:val="multilevel"/>
    <w:tmpl w:val="56FC5602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31A6F"/>
    <w:multiLevelType w:val="hybridMultilevel"/>
    <w:tmpl w:val="E7C65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B60A4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EA1611"/>
    <w:multiLevelType w:val="hybridMultilevel"/>
    <w:tmpl w:val="65D4DFE4"/>
    <w:lvl w:ilvl="0" w:tplc="27AAE8D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A23BA"/>
    <w:multiLevelType w:val="hybridMultilevel"/>
    <w:tmpl w:val="88BE5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8D4558B"/>
    <w:multiLevelType w:val="hybridMultilevel"/>
    <w:tmpl w:val="F0987B3A"/>
    <w:lvl w:ilvl="0" w:tplc="C67C1E7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71189"/>
    <w:multiLevelType w:val="hybridMultilevel"/>
    <w:tmpl w:val="B11034DA"/>
    <w:lvl w:ilvl="0" w:tplc="1D84A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9061A"/>
    <w:multiLevelType w:val="hybridMultilevel"/>
    <w:tmpl w:val="A87E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505D6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7B3928"/>
    <w:multiLevelType w:val="hybridMultilevel"/>
    <w:tmpl w:val="C02CF10E"/>
    <w:lvl w:ilvl="0" w:tplc="7F06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2B7262E"/>
    <w:multiLevelType w:val="hybridMultilevel"/>
    <w:tmpl w:val="F600D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1904F0"/>
    <w:multiLevelType w:val="hybridMultilevel"/>
    <w:tmpl w:val="1F54414A"/>
    <w:lvl w:ilvl="0" w:tplc="A4C256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D02F9"/>
    <w:multiLevelType w:val="hybridMultilevel"/>
    <w:tmpl w:val="8CCE23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6D4D7F"/>
    <w:multiLevelType w:val="hybridMultilevel"/>
    <w:tmpl w:val="9D5E93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863991"/>
    <w:multiLevelType w:val="hybridMultilevel"/>
    <w:tmpl w:val="7E807E80"/>
    <w:lvl w:ilvl="0" w:tplc="A09E3A0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3657D"/>
    <w:multiLevelType w:val="hybridMultilevel"/>
    <w:tmpl w:val="09F42E36"/>
    <w:lvl w:ilvl="0" w:tplc="0D1C5B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78280D"/>
    <w:multiLevelType w:val="hybridMultilevel"/>
    <w:tmpl w:val="724AFD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E03A84"/>
    <w:multiLevelType w:val="hybridMultilevel"/>
    <w:tmpl w:val="22380726"/>
    <w:lvl w:ilvl="0" w:tplc="11F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C155E2"/>
    <w:multiLevelType w:val="multilevel"/>
    <w:tmpl w:val="2C7AA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690CD7"/>
    <w:multiLevelType w:val="multilevel"/>
    <w:tmpl w:val="00000002"/>
    <w:lvl w:ilvl="0">
      <w:start w:val="1"/>
      <w:numFmt w:val="bullet"/>
      <w:lvlText w:val="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97B0EA0"/>
    <w:multiLevelType w:val="hybridMultilevel"/>
    <w:tmpl w:val="7278D2F0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177DFE"/>
    <w:multiLevelType w:val="hybridMultilevel"/>
    <w:tmpl w:val="7624AB00"/>
    <w:lvl w:ilvl="0" w:tplc="9650FE60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BB45DD"/>
    <w:multiLevelType w:val="multilevel"/>
    <w:tmpl w:val="C02CF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02C379E"/>
    <w:multiLevelType w:val="hybridMultilevel"/>
    <w:tmpl w:val="D32A754A"/>
    <w:lvl w:ilvl="0" w:tplc="EF6488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E7B38"/>
    <w:multiLevelType w:val="hybridMultilevel"/>
    <w:tmpl w:val="A954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A0ADC"/>
    <w:multiLevelType w:val="hybridMultilevel"/>
    <w:tmpl w:val="AE86F1E8"/>
    <w:lvl w:ilvl="0" w:tplc="444A183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11131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95743F"/>
    <w:multiLevelType w:val="hybridMultilevel"/>
    <w:tmpl w:val="BAE09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89726B5"/>
    <w:multiLevelType w:val="hybridMultilevel"/>
    <w:tmpl w:val="F4CE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7B7491"/>
    <w:multiLevelType w:val="hybridMultilevel"/>
    <w:tmpl w:val="3B56D9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AB5277"/>
    <w:multiLevelType w:val="hybridMultilevel"/>
    <w:tmpl w:val="D1483AC4"/>
    <w:lvl w:ilvl="0" w:tplc="4B2657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52821"/>
    <w:multiLevelType w:val="hybridMultilevel"/>
    <w:tmpl w:val="79A66C08"/>
    <w:lvl w:ilvl="0" w:tplc="0D32841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22EBA"/>
    <w:multiLevelType w:val="hybridMultilevel"/>
    <w:tmpl w:val="C00E94DC"/>
    <w:lvl w:ilvl="0" w:tplc="CD04A65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40969"/>
    <w:multiLevelType w:val="hybridMultilevel"/>
    <w:tmpl w:val="59B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2A340A"/>
    <w:multiLevelType w:val="hybridMultilevel"/>
    <w:tmpl w:val="264A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8000B"/>
    <w:multiLevelType w:val="hybridMultilevel"/>
    <w:tmpl w:val="B978B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8C78DB"/>
    <w:multiLevelType w:val="hybridMultilevel"/>
    <w:tmpl w:val="5B94C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F3CA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D046B0"/>
    <w:multiLevelType w:val="hybridMultilevel"/>
    <w:tmpl w:val="36CCC0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57F0551B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70723E"/>
    <w:multiLevelType w:val="multilevel"/>
    <w:tmpl w:val="7278D2F0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0B6229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00A55"/>
    <w:multiLevelType w:val="hybridMultilevel"/>
    <w:tmpl w:val="2C7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50C08"/>
    <w:multiLevelType w:val="hybridMultilevel"/>
    <w:tmpl w:val="9AA6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672BA"/>
    <w:multiLevelType w:val="hybridMultilevel"/>
    <w:tmpl w:val="1986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B7E93"/>
    <w:multiLevelType w:val="hybridMultilevel"/>
    <w:tmpl w:val="1E724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9B2B6C"/>
    <w:multiLevelType w:val="hybridMultilevel"/>
    <w:tmpl w:val="012C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32C7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70B13"/>
    <w:multiLevelType w:val="hybridMultilevel"/>
    <w:tmpl w:val="EE2802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E90380"/>
    <w:multiLevelType w:val="hybridMultilevel"/>
    <w:tmpl w:val="D3608C54"/>
    <w:lvl w:ilvl="0" w:tplc="904C4D4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981D2F"/>
    <w:multiLevelType w:val="hybridMultilevel"/>
    <w:tmpl w:val="919A68DE"/>
    <w:lvl w:ilvl="0" w:tplc="9196BBC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01E16"/>
    <w:multiLevelType w:val="hybridMultilevel"/>
    <w:tmpl w:val="C388BA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8582637"/>
    <w:multiLevelType w:val="hybridMultilevel"/>
    <w:tmpl w:val="A97CA212"/>
    <w:lvl w:ilvl="0" w:tplc="A39AC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A6E2E0E"/>
    <w:multiLevelType w:val="multilevel"/>
    <w:tmpl w:val="D32A75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D746A9"/>
    <w:multiLevelType w:val="hybridMultilevel"/>
    <w:tmpl w:val="06FA10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A76988"/>
    <w:multiLevelType w:val="hybridMultilevel"/>
    <w:tmpl w:val="BA4A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51"/>
  </w:num>
  <w:num w:numId="11">
    <w:abstractNumId w:val="28"/>
  </w:num>
  <w:num w:numId="12">
    <w:abstractNumId w:val="63"/>
  </w:num>
  <w:num w:numId="13">
    <w:abstractNumId w:val="36"/>
  </w:num>
  <w:num w:numId="14">
    <w:abstractNumId w:val="33"/>
  </w:num>
  <w:num w:numId="15">
    <w:abstractNumId w:val="61"/>
  </w:num>
  <w:num w:numId="16">
    <w:abstractNumId w:val="21"/>
  </w:num>
  <w:num w:numId="17">
    <w:abstractNumId w:val="29"/>
  </w:num>
  <w:num w:numId="18">
    <w:abstractNumId w:val="50"/>
  </w:num>
  <w:num w:numId="19">
    <w:abstractNumId w:val="10"/>
  </w:num>
  <w:num w:numId="20">
    <w:abstractNumId w:val="30"/>
  </w:num>
  <w:num w:numId="21">
    <w:abstractNumId w:val="49"/>
  </w:num>
  <w:num w:numId="22">
    <w:abstractNumId w:val="19"/>
  </w:num>
  <w:num w:numId="23">
    <w:abstractNumId w:val="32"/>
  </w:num>
  <w:num w:numId="24">
    <w:abstractNumId w:val="60"/>
  </w:num>
  <w:num w:numId="25">
    <w:abstractNumId w:val="20"/>
  </w:num>
  <w:num w:numId="26">
    <w:abstractNumId w:val="34"/>
  </w:num>
  <w:num w:numId="27">
    <w:abstractNumId w:val="9"/>
  </w:num>
  <w:num w:numId="28">
    <w:abstractNumId w:val="62"/>
  </w:num>
  <w:num w:numId="29">
    <w:abstractNumId w:val="59"/>
  </w:num>
  <w:num w:numId="30">
    <w:abstractNumId w:val="14"/>
  </w:num>
  <w:num w:numId="31">
    <w:abstractNumId w:val="53"/>
  </w:num>
  <w:num w:numId="32">
    <w:abstractNumId w:val="54"/>
  </w:num>
  <w:num w:numId="33">
    <w:abstractNumId w:val="46"/>
  </w:num>
  <w:num w:numId="34">
    <w:abstractNumId w:val="55"/>
  </w:num>
  <w:num w:numId="35">
    <w:abstractNumId w:val="1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5"/>
  </w:num>
  <w:num w:numId="39">
    <w:abstractNumId w:val="45"/>
  </w:num>
  <w:num w:numId="40">
    <w:abstractNumId w:val="16"/>
  </w:num>
  <w:num w:numId="41">
    <w:abstractNumId w:val="40"/>
  </w:num>
  <w:num w:numId="42">
    <w:abstractNumId w:val="57"/>
  </w:num>
  <w:num w:numId="43">
    <w:abstractNumId w:val="35"/>
  </w:num>
  <w:num w:numId="44">
    <w:abstractNumId w:val="26"/>
  </w:num>
  <w:num w:numId="45">
    <w:abstractNumId w:val="23"/>
  </w:num>
  <w:num w:numId="46">
    <w:abstractNumId w:val="41"/>
  </w:num>
  <w:num w:numId="47">
    <w:abstractNumId w:val="56"/>
  </w:num>
  <w:num w:numId="48">
    <w:abstractNumId w:val="24"/>
  </w:num>
  <w:num w:numId="49">
    <w:abstractNumId w:val="22"/>
  </w:num>
  <w:num w:numId="50">
    <w:abstractNumId w:val="15"/>
  </w:num>
  <w:num w:numId="51">
    <w:abstractNumId w:val="37"/>
  </w:num>
  <w:num w:numId="52">
    <w:abstractNumId w:val="13"/>
  </w:num>
  <w:num w:numId="53">
    <w:abstractNumId w:val="39"/>
  </w:num>
  <w:num w:numId="54">
    <w:abstractNumId w:val="31"/>
  </w:num>
  <w:num w:numId="55">
    <w:abstractNumId w:val="44"/>
  </w:num>
  <w:num w:numId="56">
    <w:abstractNumId w:val="52"/>
  </w:num>
  <w:num w:numId="57">
    <w:abstractNumId w:val="17"/>
  </w:num>
  <w:num w:numId="58">
    <w:abstractNumId w:val="42"/>
  </w:num>
  <w:num w:numId="59">
    <w:abstractNumId w:val="47"/>
  </w:num>
  <w:num w:numId="60">
    <w:abstractNumId w:val="58"/>
  </w:num>
  <w:num w:numId="61">
    <w:abstractNumId w:val="11"/>
  </w:num>
  <w:num w:numId="62">
    <w:abstractNumId w:val="43"/>
  </w:num>
  <w:num w:numId="63">
    <w:abstractNumId w:val="48"/>
  </w:num>
  <w:num w:numId="64">
    <w:abstractNumId w:val="12"/>
  </w:num>
  <w:num w:numId="65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B7"/>
    <w:rsid w:val="000017D4"/>
    <w:rsid w:val="00004D4A"/>
    <w:rsid w:val="00006364"/>
    <w:rsid w:val="0013531F"/>
    <w:rsid w:val="001704F0"/>
    <w:rsid w:val="001930F3"/>
    <w:rsid w:val="0020455F"/>
    <w:rsid w:val="00217C61"/>
    <w:rsid w:val="002B706D"/>
    <w:rsid w:val="002D3842"/>
    <w:rsid w:val="002D71B3"/>
    <w:rsid w:val="002F0B73"/>
    <w:rsid w:val="003074C2"/>
    <w:rsid w:val="00307803"/>
    <w:rsid w:val="00355F3D"/>
    <w:rsid w:val="003A00B7"/>
    <w:rsid w:val="004048BD"/>
    <w:rsid w:val="004669FA"/>
    <w:rsid w:val="004B5675"/>
    <w:rsid w:val="00576E1E"/>
    <w:rsid w:val="0070456B"/>
    <w:rsid w:val="0075017D"/>
    <w:rsid w:val="00761386"/>
    <w:rsid w:val="007F3A30"/>
    <w:rsid w:val="009129BB"/>
    <w:rsid w:val="009230A4"/>
    <w:rsid w:val="00984171"/>
    <w:rsid w:val="009C29E3"/>
    <w:rsid w:val="009E3C0A"/>
    <w:rsid w:val="00A25F29"/>
    <w:rsid w:val="00A905F4"/>
    <w:rsid w:val="00AA7008"/>
    <w:rsid w:val="00AC02A2"/>
    <w:rsid w:val="00AC39DF"/>
    <w:rsid w:val="00AF30E4"/>
    <w:rsid w:val="00B476B5"/>
    <w:rsid w:val="00B70DDC"/>
    <w:rsid w:val="00BA0CCA"/>
    <w:rsid w:val="00BF7E8D"/>
    <w:rsid w:val="00C81CE4"/>
    <w:rsid w:val="00D26C4C"/>
    <w:rsid w:val="00D725A2"/>
    <w:rsid w:val="00D760B4"/>
    <w:rsid w:val="00D8545D"/>
    <w:rsid w:val="00D8691A"/>
    <w:rsid w:val="00DD4355"/>
    <w:rsid w:val="00E20854"/>
    <w:rsid w:val="00E215A9"/>
    <w:rsid w:val="00E36468"/>
    <w:rsid w:val="00E724B4"/>
    <w:rsid w:val="00E86DD8"/>
    <w:rsid w:val="00E933B0"/>
    <w:rsid w:val="00EA1192"/>
    <w:rsid w:val="00EC69D5"/>
    <w:rsid w:val="00EE079F"/>
    <w:rsid w:val="00F3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12CCE9D-D3FD-4BFC-87CD-7D49CC79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468"/>
    <w:pPr>
      <w:keepNext/>
      <w:outlineLvl w:val="0"/>
    </w:pPr>
    <w:rPr>
      <w:rFonts w:ascii="Arial" w:eastAsia="Times New Roman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36468"/>
    <w:pPr>
      <w:keepNext/>
      <w:jc w:val="center"/>
      <w:outlineLvl w:val="1"/>
    </w:pPr>
    <w:rPr>
      <w:rFonts w:ascii="Arial" w:eastAsia="Times New Roman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A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A30"/>
  </w:style>
  <w:style w:type="paragraph" w:styleId="BalloonText">
    <w:name w:val="Balloon Text"/>
    <w:basedOn w:val="Normal"/>
    <w:link w:val="BalloonTextChar"/>
    <w:uiPriority w:val="99"/>
    <w:semiHidden/>
    <w:unhideWhenUsed/>
    <w:rsid w:val="007F3A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30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30F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0F3"/>
    <w:rPr>
      <w:rFonts w:ascii="Lucida Grande" w:hAnsi="Lucida Grande" w:cs="Lucida Grande"/>
    </w:rPr>
  </w:style>
  <w:style w:type="character" w:customStyle="1" w:styleId="Heading1Char">
    <w:name w:val="Heading 1 Char"/>
    <w:basedOn w:val="DefaultParagraphFont"/>
    <w:link w:val="Heading1"/>
    <w:rsid w:val="00E36468"/>
    <w:rPr>
      <w:rFonts w:ascii="Arial" w:eastAsia="Times New Roman" w:hAnsi="Arial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E36468"/>
    <w:rPr>
      <w:rFonts w:ascii="Arial" w:eastAsia="Times New Roman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E36468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E36468"/>
    <w:rPr>
      <w:rFonts w:ascii="Arial" w:eastAsia="Times New Roman" w:hAnsi="Arial" w:cs="Arial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D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DDC"/>
  </w:style>
  <w:style w:type="paragraph" w:styleId="Header">
    <w:name w:val="header"/>
    <w:basedOn w:val="Normal"/>
    <w:link w:val="Head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B0"/>
  </w:style>
  <w:style w:type="paragraph" w:styleId="Footer">
    <w:name w:val="footer"/>
    <w:basedOn w:val="Normal"/>
    <w:link w:val="Foot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F8BB-CFC0-412B-BE8E-810C4EFA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Voogt</dc:creator>
  <cp:lastModifiedBy>Heidi Jenkins</cp:lastModifiedBy>
  <cp:revision>3</cp:revision>
  <cp:lastPrinted>2013-12-09T20:20:00Z</cp:lastPrinted>
  <dcterms:created xsi:type="dcterms:W3CDTF">2017-10-03T18:58:00Z</dcterms:created>
  <dcterms:modified xsi:type="dcterms:W3CDTF">2017-10-03T18:58:00Z</dcterms:modified>
</cp:coreProperties>
</file>